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14911" w14:textId="0E9BCEF0" w:rsidR="00CF5FB2" w:rsidRPr="000C66C6" w:rsidRDefault="000C66C6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66C6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9EE170" wp14:editId="14758B9C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BCE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>Z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ałącznik nr </w:t>
      </w:r>
      <w:r w:rsidR="00803D51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90B2A">
        <w:rPr>
          <w:rFonts w:ascii="Calibri" w:hAnsi="Calibri" w:cs="Calibri"/>
          <w:b/>
          <w:bCs/>
          <w:color w:val="000000" w:themeColor="text1"/>
          <w:sz w:val="24"/>
          <w:szCs w:val="24"/>
        </w:rPr>
        <w:t>do SWZ</w:t>
      </w:r>
    </w:p>
    <w:p w14:paraId="473D0278" w14:textId="77777777" w:rsidR="00CF5FB2" w:rsidRPr="000C66C6" w:rsidRDefault="00CF5FB2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62DFB44" w14:textId="54914829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0B3DCB06" w14:textId="77777777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59A9084A" w14:textId="13FD4912" w:rsidR="00D47E00" w:rsidRPr="000C66C6" w:rsidRDefault="00D47E00" w:rsidP="00D47E00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hAnsi="Calibri" w:cs="Calibri"/>
          <w:sz w:val="24"/>
          <w:szCs w:val="24"/>
        </w:rPr>
        <w:t xml:space="preserve"> </w:t>
      </w:r>
    </w:p>
    <w:p w14:paraId="6E65E417" w14:textId="44AFEFA6" w:rsidR="00AD7BA2" w:rsidRPr="000C66C6" w:rsidRDefault="00D47E00" w:rsidP="00D47E00">
      <w:pPr>
        <w:tabs>
          <w:tab w:val="left" w:pos="6015"/>
        </w:tabs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br w:type="textWrapping" w:clear="all"/>
      </w:r>
    </w:p>
    <w:p w14:paraId="1F40BF2A" w14:textId="2630071D" w:rsidR="00D47E00" w:rsidRDefault="00530461" w:rsidP="000C66C6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>OŚWIADCZENIE O BRAKU POWIĄZAŃ KAPITAŁOWYCH LUB OSOBOWYCH</w:t>
      </w:r>
    </w:p>
    <w:p w14:paraId="106DE09D" w14:textId="77777777" w:rsidR="00890B2A" w:rsidRDefault="00890B2A" w:rsidP="00AD2164">
      <w:pPr>
        <w:spacing w:line="276" w:lineRule="auto"/>
        <w:rPr>
          <w:b/>
          <w:sz w:val="24"/>
          <w:szCs w:val="24"/>
        </w:rPr>
      </w:pPr>
    </w:p>
    <w:p w14:paraId="199E3844" w14:textId="7D90F57E" w:rsidR="00890B2A" w:rsidRPr="00AD2164" w:rsidRDefault="00890B2A" w:rsidP="00AD2164">
      <w:pPr>
        <w:spacing w:line="276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dot. postępowania </w:t>
      </w:r>
      <w:r w:rsidRPr="003F5362">
        <w:rPr>
          <w:rFonts w:eastAsia="Calibri" w:cs="Calibri"/>
          <w:b/>
          <w:sz w:val="24"/>
          <w:szCs w:val="24"/>
        </w:rPr>
        <w:t>o udzielenie zamówienia na</w:t>
      </w:r>
      <w:r>
        <w:rPr>
          <w:rFonts w:eastAsia="Calibri" w:cs="Calibri"/>
          <w:b/>
          <w:sz w:val="24"/>
          <w:szCs w:val="24"/>
        </w:rPr>
        <w:t xml:space="preserve"> </w:t>
      </w:r>
      <w:r w:rsidRPr="00AD2164">
        <w:rPr>
          <w:rFonts w:ascii="Calibri" w:eastAsia="Calibri" w:hAnsi="Calibri" w:cs="Calibri"/>
          <w:b/>
          <w:sz w:val="24"/>
          <w:szCs w:val="24"/>
        </w:rPr>
        <w:t>wykonanie szklanych ścianek w budynku A Akceleratora Biznesowego KSSENON w Żorach, ul Rozwojowa 2</w:t>
      </w:r>
    </w:p>
    <w:p w14:paraId="0A5E8E61" w14:textId="77777777" w:rsidR="00890B2A" w:rsidRPr="000C66C6" w:rsidRDefault="00890B2A" w:rsidP="000C66C6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B54042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2E4E956" w14:textId="77777777" w:rsid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C66C6">
        <w:rPr>
          <w:rFonts w:ascii="Calibri" w:hAnsi="Calibri" w:cs="Calibri"/>
          <w:sz w:val="24"/>
          <w:szCs w:val="24"/>
        </w:rPr>
        <w:t>Ja niżej podpisany(a)</w:t>
      </w:r>
      <w:r w:rsidR="000C66C6">
        <w:rPr>
          <w:rFonts w:ascii="Calibri" w:hAnsi="Calibri" w:cs="Calibri"/>
          <w:sz w:val="24"/>
          <w:szCs w:val="24"/>
        </w:rPr>
        <w:t xml:space="preserve"> </w:t>
      </w:r>
      <w:r w:rsidRPr="000C66C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23981D6" w14:textId="77777777" w:rsidR="00E40531" w:rsidRDefault="00E40531" w:rsidP="00E405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3369614" w14:textId="77777777" w:rsidR="00E40531" w:rsidRDefault="00E40531" w:rsidP="00E405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A861FB3" w14:textId="7C288AEB" w:rsidR="00E40531" w:rsidRPr="00E40531" w:rsidRDefault="00E40531" w:rsidP="00E40531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E40531">
        <w:rPr>
          <w:rFonts w:ascii="Calibri" w:hAnsi="Calibri" w:cs="Calibri"/>
          <w:sz w:val="24"/>
          <w:szCs w:val="24"/>
        </w:rPr>
        <w:t>działając w imieniu i na rzecz Wykonawcy to jest:</w:t>
      </w:r>
    </w:p>
    <w:p w14:paraId="567ADC76" w14:textId="77777777" w:rsidR="00E40531" w:rsidRDefault="00E40531" w:rsidP="00E405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2687931" w14:textId="77777777" w:rsidR="00E40531" w:rsidRDefault="00E40531" w:rsidP="00E40531">
      <w:pPr>
        <w:spacing w:line="276" w:lineRule="auto"/>
        <w:ind w:firstLine="708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CFE31A8" w14:textId="77777777" w:rsidR="00E40531" w:rsidRDefault="00E40531" w:rsidP="00E40531">
      <w:pPr>
        <w:spacing w:line="276" w:lineRule="auto"/>
        <w:ind w:firstLine="708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EC3C03C" w14:textId="77777777" w:rsidR="00E40531" w:rsidRDefault="00E40531" w:rsidP="00E40531">
      <w:pPr>
        <w:spacing w:line="276" w:lineRule="auto"/>
        <w:ind w:firstLine="708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B2C591" w14:textId="77777777" w:rsidR="00E40531" w:rsidRDefault="00E40531" w:rsidP="00E40531">
      <w:pPr>
        <w:spacing w:line="276" w:lineRule="auto"/>
        <w:ind w:firstLine="708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3522A9D" w14:textId="77777777" w:rsidR="00E40531" w:rsidRDefault="00E40531" w:rsidP="00E40531">
      <w:pPr>
        <w:spacing w:line="276" w:lineRule="auto"/>
        <w:ind w:firstLine="708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CA011B5" w14:textId="77777777" w:rsidR="000C66C6" w:rsidRDefault="000C66C6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9A92794" w14:textId="22D83CC5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oświadczam, </w:t>
      </w:r>
    </w:p>
    <w:p w14:paraId="36C7E0EB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F604D4F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 xml:space="preserve">że nie jestem powiązany osobowo lub kapitałowo z Zamawiającym. </w:t>
      </w:r>
    </w:p>
    <w:p w14:paraId="7C4FDD8F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9DE6BB" w14:textId="22B7BF60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Przez powiązania osobowe lub kapitałowe rozumie się wzajemne powiązania pomiędzy Zamawiającym lub osobami upoważnionymi do zaciągania zobowiązań w imieniu Zamawiającego lub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>osobami wykonującymi w imieniu Zamawiającego czynności związane z przygotowaniem i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 xml:space="preserve">przeprowadzeniem procedury wyboru Wykonawcy a Wykonawcą, polegające w szczególności na: </w:t>
      </w:r>
    </w:p>
    <w:p w14:paraId="61454E69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a) uczestniczeniu w spółce jako wspólnik spółki cywilnej lub spółki osobowej; </w:t>
      </w:r>
    </w:p>
    <w:p w14:paraId="740B36A8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b) posiadaniu co najmniej 10% udziałów lub akcji; </w:t>
      </w:r>
    </w:p>
    <w:p w14:paraId="4F78D81D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c) pełnieniu funkcji członka organu nadzorczego lub zarządzającego, prokurenta, pełnomocnika; </w:t>
      </w:r>
    </w:p>
    <w:p w14:paraId="2D11DF8C" w14:textId="6D3CC5B0" w:rsidR="00971C85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d) 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0843ECA3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B78A2D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6A41248" w14:textId="413BA862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3564E829" w14:textId="77777777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51BDEFD" w14:textId="779BF723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sectPr w:rsidR="000C66C6" w:rsidRPr="000C66C6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831A" w14:textId="77777777" w:rsidR="001649EC" w:rsidRDefault="001649EC" w:rsidP="009D6566">
      <w:pPr>
        <w:spacing w:line="240" w:lineRule="auto"/>
      </w:pPr>
      <w:r>
        <w:separator/>
      </w:r>
    </w:p>
  </w:endnote>
  <w:endnote w:type="continuationSeparator" w:id="0">
    <w:p w14:paraId="4C168BFA" w14:textId="77777777" w:rsidR="001649EC" w:rsidRDefault="001649EC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A85A0" w14:textId="77777777" w:rsidR="001649EC" w:rsidRDefault="001649EC" w:rsidP="009D6566">
      <w:pPr>
        <w:spacing w:line="240" w:lineRule="auto"/>
      </w:pPr>
      <w:r>
        <w:separator/>
      </w:r>
    </w:p>
  </w:footnote>
  <w:footnote w:type="continuationSeparator" w:id="0">
    <w:p w14:paraId="2D33AF5A" w14:textId="77777777" w:rsidR="001649EC" w:rsidRDefault="001649EC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0E2" w14:textId="0B612A05" w:rsidR="00AF7E92" w:rsidRDefault="001649EC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EndPr/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D2164" w:rsidRPr="00AD216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SHuw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xwRIe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D2164" w:rsidRPr="00AD216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25"/>
  </w:num>
  <w:num w:numId="13">
    <w:abstractNumId w:val="22"/>
  </w:num>
  <w:num w:numId="14">
    <w:abstractNumId w:val="2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6"/>
  </w:num>
  <w:num w:numId="20">
    <w:abstractNumId w:val="4"/>
  </w:num>
  <w:num w:numId="21">
    <w:abstractNumId w:val="15"/>
  </w:num>
  <w:num w:numId="22">
    <w:abstractNumId w:val="0"/>
  </w:num>
  <w:num w:numId="23">
    <w:abstractNumId w:val="19"/>
  </w:num>
  <w:num w:numId="24">
    <w:abstractNumId w:val="26"/>
  </w:num>
  <w:num w:numId="25">
    <w:abstractNumId w:val="17"/>
  </w:num>
  <w:num w:numId="2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66C6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49EC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5638F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01A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A7C5C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0461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C7637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51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66A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D51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0B2A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25BF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164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47E00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0531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C68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hadow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hadow/>
      <w:sz w:val="24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29A2-F99E-4841-B90B-B16FB9C5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Konto Microsoft</cp:lastModifiedBy>
  <cp:revision>3</cp:revision>
  <cp:lastPrinted>2023-06-29T06:09:00Z</cp:lastPrinted>
  <dcterms:created xsi:type="dcterms:W3CDTF">2023-10-02T11:44:00Z</dcterms:created>
  <dcterms:modified xsi:type="dcterms:W3CDTF">2023-10-10T09:27:00Z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